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F9" w:rsidRDefault="004724F9" w:rsidP="006048C4">
      <w:pPr>
        <w:pStyle w:val="times"/>
      </w:pPr>
    </w:p>
    <w:p w:rsidR="004724F9" w:rsidRDefault="004724F9" w:rsidP="006048C4">
      <w:pPr>
        <w:pStyle w:val="times"/>
      </w:pPr>
    </w:p>
    <w:p w:rsidR="004724F9" w:rsidRDefault="004724F9" w:rsidP="006048C4">
      <w:pPr>
        <w:pStyle w:val="times"/>
      </w:pPr>
    </w:p>
    <w:p w:rsidR="004724F9" w:rsidRDefault="004724F9" w:rsidP="006048C4">
      <w:pPr>
        <w:pStyle w:val="times"/>
      </w:pPr>
    </w:p>
    <w:p w:rsidR="00437958" w:rsidRPr="006048C4" w:rsidRDefault="00437958" w:rsidP="006048C4">
      <w:pPr>
        <w:pStyle w:val="times"/>
      </w:pPr>
      <w:r w:rsidRPr="006048C4">
        <w:t>Na osnovu člana 35. i 69. Statuta Općine Stari Grad Sarajevo – prečišćeni tekst („Službene novine Kantona Sa</w:t>
      </w:r>
      <w:r w:rsidR="005A3E89">
        <w:t>rajevo“, broj: 20/13) i člana 11</w:t>
      </w:r>
      <w:r w:rsidRPr="006048C4">
        <w:t xml:space="preserve">. Pravilnika o stipendiranju </w:t>
      </w:r>
      <w:r w:rsidR="005A3E89">
        <w:t xml:space="preserve">učenika/šegrta iz oblasti deficitarnih i starih tradicionalnih zanata/zanimanja </w:t>
      </w:r>
      <w:r w:rsidRPr="006048C4">
        <w:t>("Službene no</w:t>
      </w:r>
      <w:r w:rsidR="005A3E89">
        <w:t>vine Kantona Sarajevo", broj: 11/17</w:t>
      </w:r>
      <w:r w:rsidRPr="006048C4">
        <w:t>), Načelnik Općine Stari Grad Sarajevo donosi:</w:t>
      </w:r>
    </w:p>
    <w:p w:rsidR="00437958" w:rsidRPr="006048C4" w:rsidRDefault="00437958" w:rsidP="006048C4">
      <w:pPr>
        <w:pStyle w:val="times"/>
        <w:rPr>
          <w:b/>
        </w:rPr>
      </w:pPr>
    </w:p>
    <w:p w:rsidR="00441A3A" w:rsidRPr="006048C4" w:rsidRDefault="00441A3A" w:rsidP="006048C4">
      <w:pPr>
        <w:pStyle w:val="times"/>
        <w:rPr>
          <w:b/>
        </w:rPr>
      </w:pPr>
    </w:p>
    <w:p w:rsidR="00441A3A" w:rsidRPr="006048C4" w:rsidRDefault="00441A3A" w:rsidP="00CC3CD7">
      <w:pPr>
        <w:pStyle w:val="times"/>
        <w:jc w:val="center"/>
        <w:rPr>
          <w:b/>
        </w:rPr>
      </w:pPr>
      <w:r w:rsidRPr="006048C4">
        <w:rPr>
          <w:b/>
        </w:rPr>
        <w:t>O D L U K U</w:t>
      </w:r>
    </w:p>
    <w:p w:rsidR="00441A3A" w:rsidRPr="006048C4" w:rsidRDefault="00441A3A" w:rsidP="00CC3CD7">
      <w:pPr>
        <w:pStyle w:val="times"/>
        <w:jc w:val="center"/>
        <w:rPr>
          <w:b/>
        </w:rPr>
      </w:pPr>
    </w:p>
    <w:p w:rsidR="00441A3A" w:rsidRPr="006048C4" w:rsidRDefault="00441A3A" w:rsidP="00CC3CD7">
      <w:pPr>
        <w:pStyle w:val="times"/>
        <w:jc w:val="center"/>
        <w:rPr>
          <w:b/>
        </w:rPr>
      </w:pPr>
    </w:p>
    <w:p w:rsidR="00441A3A" w:rsidRPr="006048C4" w:rsidRDefault="00441A3A" w:rsidP="00CC3CD7">
      <w:pPr>
        <w:pStyle w:val="times"/>
        <w:jc w:val="center"/>
        <w:rPr>
          <w:b/>
        </w:rPr>
      </w:pPr>
      <w:r w:rsidRPr="006048C4">
        <w:rPr>
          <w:b/>
        </w:rPr>
        <w:t>O DODJELI STIPENDIJA UČENIC</w:t>
      </w:r>
      <w:r w:rsidR="008C74B9">
        <w:rPr>
          <w:b/>
        </w:rPr>
        <w:t xml:space="preserve">IMA / </w:t>
      </w:r>
      <w:r w:rsidR="005A3E89">
        <w:rPr>
          <w:b/>
        </w:rPr>
        <w:t>ŠEGRTIMA ZA ŠKOLSKU</w:t>
      </w:r>
      <w:r w:rsidR="008C74B9">
        <w:rPr>
          <w:b/>
        </w:rPr>
        <w:t xml:space="preserve"> 201</w:t>
      </w:r>
      <w:r w:rsidR="005A3E89">
        <w:rPr>
          <w:b/>
        </w:rPr>
        <w:t>7/2018</w:t>
      </w:r>
      <w:r w:rsidRPr="006048C4">
        <w:rPr>
          <w:b/>
        </w:rPr>
        <w:t>.GODINU</w:t>
      </w:r>
    </w:p>
    <w:p w:rsidR="00441A3A" w:rsidRPr="006048C4" w:rsidRDefault="00441A3A" w:rsidP="00CC3CD7">
      <w:pPr>
        <w:pStyle w:val="times"/>
        <w:jc w:val="center"/>
        <w:rPr>
          <w:b/>
        </w:rPr>
      </w:pPr>
    </w:p>
    <w:p w:rsidR="00441A3A" w:rsidRPr="006048C4" w:rsidRDefault="00441A3A" w:rsidP="00CC3CD7">
      <w:pPr>
        <w:pStyle w:val="times"/>
        <w:jc w:val="center"/>
        <w:rPr>
          <w:b/>
        </w:rPr>
      </w:pPr>
    </w:p>
    <w:p w:rsidR="00441A3A" w:rsidRPr="006048C4" w:rsidRDefault="00441A3A" w:rsidP="00CC3CD7">
      <w:pPr>
        <w:pStyle w:val="times"/>
        <w:jc w:val="center"/>
        <w:rPr>
          <w:b/>
        </w:rPr>
      </w:pPr>
      <w:r w:rsidRPr="006048C4">
        <w:rPr>
          <w:b/>
        </w:rPr>
        <w:t>Član 1.</w:t>
      </w:r>
    </w:p>
    <w:p w:rsidR="00441A3A" w:rsidRPr="006048C4" w:rsidRDefault="00441A3A" w:rsidP="006048C4">
      <w:pPr>
        <w:pStyle w:val="times"/>
        <w:rPr>
          <w:b/>
        </w:rPr>
      </w:pPr>
    </w:p>
    <w:p w:rsidR="00441A3A" w:rsidRPr="006048C4" w:rsidRDefault="00441A3A" w:rsidP="006048C4">
      <w:pPr>
        <w:pStyle w:val="times"/>
      </w:pPr>
      <w:r w:rsidRPr="006048C4">
        <w:t>Ovom Odlukom dodjeljuju se stipendije učen</w:t>
      </w:r>
      <w:r w:rsidR="00437958" w:rsidRPr="006048C4">
        <w:t>icima/</w:t>
      </w:r>
      <w:r w:rsidR="005A3E89">
        <w:t>šegrtima iz oblasti deficitarnih i starih tradicionalnih zanata/zanimanja</w:t>
      </w:r>
      <w:r w:rsidR="00437958" w:rsidRPr="006048C4">
        <w:t xml:space="preserve"> za školsku</w:t>
      </w:r>
      <w:r w:rsidR="00C674E6">
        <w:t xml:space="preserve"> </w:t>
      </w:r>
      <w:r w:rsidR="008C74B9">
        <w:t>201</w:t>
      </w:r>
      <w:r w:rsidR="005A3E89">
        <w:t>7/2018</w:t>
      </w:r>
      <w:r w:rsidRPr="006048C4">
        <w:t>. godinu.</w:t>
      </w:r>
    </w:p>
    <w:p w:rsidR="00441A3A" w:rsidRPr="006048C4" w:rsidRDefault="00441A3A" w:rsidP="006048C4">
      <w:pPr>
        <w:pStyle w:val="times"/>
      </w:pPr>
    </w:p>
    <w:p w:rsidR="00441A3A" w:rsidRPr="006048C4" w:rsidRDefault="00441A3A" w:rsidP="006048C4">
      <w:pPr>
        <w:pStyle w:val="times"/>
      </w:pPr>
    </w:p>
    <w:p w:rsidR="00441A3A" w:rsidRPr="006048C4" w:rsidRDefault="00441A3A" w:rsidP="00864E39">
      <w:pPr>
        <w:pStyle w:val="times"/>
        <w:jc w:val="center"/>
      </w:pPr>
      <w:r w:rsidRPr="006048C4">
        <w:rPr>
          <w:b/>
        </w:rPr>
        <w:t>Član 2.</w:t>
      </w:r>
    </w:p>
    <w:p w:rsidR="00441A3A" w:rsidRPr="006048C4" w:rsidRDefault="00441A3A" w:rsidP="006048C4">
      <w:pPr>
        <w:pStyle w:val="times"/>
      </w:pPr>
    </w:p>
    <w:p w:rsidR="00441A3A" w:rsidRPr="006048C4" w:rsidRDefault="00441A3A" w:rsidP="006048C4">
      <w:pPr>
        <w:pStyle w:val="times"/>
      </w:pPr>
      <w:r w:rsidRPr="006048C4">
        <w:t>Sti</w:t>
      </w:r>
      <w:r w:rsidR="002D3C42" w:rsidRPr="006048C4">
        <w:t>pendije se dodjeljuju učenicima</w:t>
      </w:r>
      <w:r w:rsidRPr="006048C4">
        <w:t>/</w:t>
      </w:r>
      <w:r w:rsidR="005A3E89">
        <w:t>šegrtima</w:t>
      </w:r>
      <w:r w:rsidRPr="006048C4">
        <w:t xml:space="preserve"> po razredima shodno kriterijima Pravilnika i na osnovu </w:t>
      </w:r>
      <w:r w:rsidR="00DD0DDF">
        <w:t>dobivene bodovne liste</w:t>
      </w:r>
      <w:r w:rsidRPr="006048C4">
        <w:t xml:space="preserve">, kako </w:t>
      </w:r>
      <w:r w:rsidRPr="006048C4">
        <w:rPr>
          <w:b/>
        </w:rPr>
        <w:t>slijedi</w:t>
      </w:r>
      <w:r w:rsidRPr="006048C4">
        <w:t>:</w:t>
      </w:r>
    </w:p>
    <w:p w:rsidR="00441A3A" w:rsidRPr="006048C4" w:rsidRDefault="00441A3A" w:rsidP="006048C4">
      <w:pPr>
        <w:pStyle w:val="times"/>
      </w:pPr>
    </w:p>
    <w:p w:rsidR="0006381E" w:rsidRDefault="0006381E" w:rsidP="0006381E">
      <w:pPr>
        <w:rPr>
          <w:lang w:val="bs-Latn-BA"/>
        </w:rPr>
      </w:pPr>
    </w:p>
    <w:p w:rsidR="0006381E" w:rsidRDefault="0006381E" w:rsidP="0006381E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KONAČNA RANG LISTA</w:t>
      </w:r>
    </w:p>
    <w:p w:rsidR="0006381E" w:rsidRDefault="0006381E" w:rsidP="0006381E">
      <w:pPr>
        <w:rPr>
          <w:b/>
          <w:bCs/>
          <w:lang w:val="bs-Latn-B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9"/>
        <w:gridCol w:w="2883"/>
        <w:gridCol w:w="1971"/>
        <w:gridCol w:w="1869"/>
        <w:gridCol w:w="1504"/>
      </w:tblGrid>
      <w:tr w:rsidR="00DD0DDF" w:rsidTr="00DD0DD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DDF" w:rsidRDefault="00DD0DDF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R.</w:t>
            </w:r>
          </w:p>
          <w:p w:rsidR="00DD0DDF" w:rsidRDefault="00DD0DDF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Br.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DDF" w:rsidRDefault="00DD0DDF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Ime (ime ca) i prezime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DDF" w:rsidRDefault="00DD0DDF">
            <w:pPr>
              <w:jc w:val="center"/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Ukupan</w:t>
            </w:r>
          </w:p>
          <w:p w:rsidR="00DD0DDF" w:rsidRDefault="00DD0DDF">
            <w:pPr>
              <w:jc w:val="center"/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broj bodova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DF" w:rsidRDefault="00DD0DDF">
            <w:pPr>
              <w:jc w:val="center"/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Zanimanje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DF" w:rsidRDefault="00DD0DDF">
            <w:pPr>
              <w:jc w:val="center"/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Razred</w:t>
            </w:r>
          </w:p>
        </w:tc>
      </w:tr>
      <w:tr w:rsidR="00DD0DDF" w:rsidTr="00DD0DD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DF" w:rsidRDefault="00DD0DDF" w:rsidP="0006381E">
            <w:pPr>
              <w:pStyle w:val="ListParagraph"/>
              <w:numPr>
                <w:ilvl w:val="0"/>
                <w:numId w:val="12"/>
              </w:numPr>
              <w:rPr>
                <w:lang w:val="bs-Latn-BA" w:eastAsia="ar-SA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DDF" w:rsidRDefault="00DD0DDF" w:rsidP="00DD0DDF">
            <w:pPr>
              <w:rPr>
                <w:lang w:val="bs-Latn-BA"/>
              </w:rPr>
            </w:pPr>
            <w:r>
              <w:rPr>
                <w:lang w:val="bs-Latn-BA" w:eastAsia="bs-Latn-BA"/>
              </w:rPr>
              <w:t>Edi (Benjamin) Duraković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DDF" w:rsidRDefault="00DD0DDF">
            <w:pPr>
              <w:jc w:val="center"/>
              <w:rPr>
                <w:bCs/>
                <w:lang w:val="bs-Latn-BA"/>
              </w:rPr>
            </w:pPr>
            <w:r>
              <w:rPr>
                <w:bCs/>
                <w:lang w:val="bs-Latn-BA"/>
              </w:rPr>
              <w:t>41,5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DF" w:rsidRDefault="00DD0DDF">
            <w:pPr>
              <w:jc w:val="center"/>
              <w:rPr>
                <w:bCs/>
                <w:lang w:val="bs-Latn-BA" w:eastAsia="bs-Latn-BA"/>
              </w:rPr>
            </w:pPr>
            <w:r>
              <w:rPr>
                <w:bCs/>
                <w:lang w:val="bs-Latn-BA" w:eastAsia="bs-Latn-BA"/>
              </w:rPr>
              <w:t>Optičar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DF" w:rsidRDefault="00DD0DDF">
            <w:pPr>
              <w:jc w:val="center"/>
              <w:rPr>
                <w:bCs/>
                <w:lang w:val="bs-Latn-BA" w:eastAsia="bs-Latn-BA"/>
              </w:rPr>
            </w:pPr>
            <w:r>
              <w:rPr>
                <w:bCs/>
                <w:lang w:val="bs-Latn-BA" w:eastAsia="bs-Latn-BA"/>
              </w:rPr>
              <w:t>I</w:t>
            </w:r>
          </w:p>
        </w:tc>
      </w:tr>
      <w:tr w:rsidR="00DD0DDF" w:rsidTr="00DD0DD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DF" w:rsidRDefault="00DD0DDF" w:rsidP="0006381E">
            <w:pPr>
              <w:pStyle w:val="ListParagraph"/>
              <w:numPr>
                <w:ilvl w:val="0"/>
                <w:numId w:val="12"/>
              </w:numPr>
              <w:rPr>
                <w:lang w:val="bs-Latn-BA" w:eastAsia="ar-SA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DDF" w:rsidRDefault="00DD0DDF" w:rsidP="00DD0DDF">
            <w:pPr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Alma (Džemal) Salošević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DDF" w:rsidRDefault="00DD0DDF">
            <w:pPr>
              <w:jc w:val="center"/>
              <w:rPr>
                <w:bCs/>
                <w:lang w:val="bs-Latn-BA" w:eastAsia="bs-Latn-BA"/>
              </w:rPr>
            </w:pPr>
            <w:r>
              <w:rPr>
                <w:bCs/>
                <w:lang w:val="bs-Latn-BA" w:eastAsia="bs-Latn-BA"/>
              </w:rPr>
              <w:t>41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DF" w:rsidRDefault="00DD0DDF">
            <w:pPr>
              <w:jc w:val="center"/>
              <w:rPr>
                <w:bCs/>
                <w:lang w:val="bs-Latn-BA" w:eastAsia="bs-Latn-BA"/>
              </w:rPr>
            </w:pPr>
            <w:r>
              <w:rPr>
                <w:bCs/>
                <w:lang w:val="bs-Latn-BA" w:eastAsia="bs-Latn-BA"/>
              </w:rPr>
              <w:t>Krojač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DF" w:rsidRDefault="00DD0DDF">
            <w:pPr>
              <w:jc w:val="center"/>
              <w:rPr>
                <w:bCs/>
                <w:lang w:val="bs-Latn-BA" w:eastAsia="bs-Latn-BA"/>
              </w:rPr>
            </w:pPr>
            <w:r>
              <w:rPr>
                <w:bCs/>
                <w:lang w:val="bs-Latn-BA" w:eastAsia="bs-Latn-BA"/>
              </w:rPr>
              <w:t>I</w:t>
            </w:r>
          </w:p>
        </w:tc>
      </w:tr>
      <w:tr w:rsidR="00DD0DDF" w:rsidTr="00DD0DD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DF" w:rsidRDefault="00DD0DDF" w:rsidP="0006381E">
            <w:pPr>
              <w:pStyle w:val="ListParagraph"/>
              <w:numPr>
                <w:ilvl w:val="0"/>
                <w:numId w:val="12"/>
              </w:numPr>
              <w:rPr>
                <w:lang w:val="bs-Latn-BA" w:eastAsia="ar-SA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DDF" w:rsidRDefault="00DD0DDF" w:rsidP="00DD0DDF">
            <w:pPr>
              <w:suppressAutoHyphens w:val="0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Danis (Salem) Popara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DDF" w:rsidRDefault="00DD0DDF">
            <w:pPr>
              <w:suppressAutoHyphens w:val="0"/>
              <w:jc w:val="center"/>
              <w:rPr>
                <w:bCs/>
                <w:lang w:val="bs-Latn-BA" w:eastAsia="bs-Latn-BA"/>
              </w:rPr>
            </w:pPr>
            <w:r>
              <w:rPr>
                <w:bCs/>
                <w:lang w:val="bs-Latn-BA" w:eastAsia="bs-Latn-BA"/>
              </w:rPr>
              <w:t>39,3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DF" w:rsidRDefault="00DD0DDF">
            <w:pPr>
              <w:suppressAutoHyphens w:val="0"/>
              <w:jc w:val="center"/>
              <w:rPr>
                <w:bCs/>
                <w:lang w:val="bs-Latn-BA" w:eastAsia="bs-Latn-BA"/>
              </w:rPr>
            </w:pPr>
            <w:r>
              <w:rPr>
                <w:bCs/>
                <w:lang w:val="bs-Latn-BA" w:eastAsia="bs-Latn-BA"/>
              </w:rPr>
              <w:t>Hemijski čistač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DF" w:rsidRDefault="00DD0DDF">
            <w:pPr>
              <w:suppressAutoHyphens w:val="0"/>
              <w:jc w:val="center"/>
              <w:rPr>
                <w:bCs/>
                <w:lang w:val="bs-Latn-BA" w:eastAsia="bs-Latn-BA"/>
              </w:rPr>
            </w:pPr>
            <w:r>
              <w:rPr>
                <w:bCs/>
                <w:lang w:val="bs-Latn-BA" w:eastAsia="bs-Latn-BA"/>
              </w:rPr>
              <w:t>I</w:t>
            </w:r>
          </w:p>
        </w:tc>
      </w:tr>
      <w:tr w:rsidR="00DD0DDF" w:rsidTr="00DD0DD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DF" w:rsidRDefault="00DD0DDF" w:rsidP="0006381E">
            <w:pPr>
              <w:pStyle w:val="ListParagraph"/>
              <w:numPr>
                <w:ilvl w:val="0"/>
                <w:numId w:val="12"/>
              </w:numPr>
              <w:rPr>
                <w:lang w:val="bs-Latn-BA" w:eastAsia="ar-SA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DDF" w:rsidRDefault="00DD0DDF" w:rsidP="00DD0DDF">
            <w:pPr>
              <w:rPr>
                <w:lang w:val="bs-Latn-BA"/>
              </w:rPr>
            </w:pPr>
            <w:r>
              <w:rPr>
                <w:lang w:val="bs-Latn-BA" w:eastAsia="bs-Latn-BA"/>
              </w:rPr>
              <w:t>Ilhana (Hamza) Ćelam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DDF" w:rsidRDefault="00DD0DDF">
            <w:pPr>
              <w:jc w:val="center"/>
              <w:rPr>
                <w:bCs/>
                <w:lang w:val="bs-Latn-BA"/>
              </w:rPr>
            </w:pPr>
            <w:r>
              <w:rPr>
                <w:bCs/>
                <w:lang w:val="bs-Latn-BA"/>
              </w:rPr>
              <w:t>36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DF" w:rsidRDefault="00DD0DDF">
            <w:pPr>
              <w:jc w:val="center"/>
              <w:rPr>
                <w:bCs/>
                <w:lang w:val="bs-Latn-BA" w:eastAsia="bs-Latn-BA"/>
              </w:rPr>
            </w:pPr>
            <w:r>
              <w:rPr>
                <w:bCs/>
                <w:lang w:val="bs-Latn-BA"/>
              </w:rPr>
              <w:t>Krojač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DF" w:rsidRDefault="00DD0DDF">
            <w:pPr>
              <w:jc w:val="center"/>
              <w:rPr>
                <w:bCs/>
                <w:lang w:val="bs-Latn-BA" w:eastAsia="bs-Latn-BA"/>
              </w:rPr>
            </w:pPr>
            <w:r>
              <w:rPr>
                <w:bCs/>
                <w:lang w:val="bs-Latn-BA" w:eastAsia="bs-Latn-BA"/>
              </w:rPr>
              <w:t>I</w:t>
            </w:r>
          </w:p>
        </w:tc>
      </w:tr>
      <w:tr w:rsidR="00DD0DDF" w:rsidTr="00DD0DD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DF" w:rsidRDefault="00DD0DDF" w:rsidP="0006381E">
            <w:pPr>
              <w:pStyle w:val="ListParagraph"/>
              <w:numPr>
                <w:ilvl w:val="0"/>
                <w:numId w:val="12"/>
              </w:numPr>
              <w:rPr>
                <w:lang w:val="bs-Latn-BA" w:eastAsia="ar-SA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DDF" w:rsidRDefault="00DD0DDF" w:rsidP="00DD0DDF">
            <w:pPr>
              <w:suppressAutoHyphens w:val="0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Elma (Izet) Demirović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DDF" w:rsidRDefault="00DD0DDF">
            <w:pPr>
              <w:suppressAutoHyphens w:val="0"/>
              <w:jc w:val="center"/>
              <w:rPr>
                <w:bCs/>
                <w:lang w:val="bs-Latn-BA" w:eastAsia="bs-Latn-BA"/>
              </w:rPr>
            </w:pPr>
            <w:r>
              <w:rPr>
                <w:bCs/>
                <w:lang w:val="bs-Latn-BA" w:eastAsia="bs-Latn-BA"/>
              </w:rPr>
              <w:t>52,9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DF" w:rsidRDefault="00DD0DDF">
            <w:pPr>
              <w:suppressAutoHyphens w:val="0"/>
              <w:jc w:val="center"/>
              <w:rPr>
                <w:bCs/>
                <w:lang w:val="bs-Latn-BA" w:eastAsia="bs-Latn-BA"/>
              </w:rPr>
            </w:pPr>
            <w:r>
              <w:rPr>
                <w:bCs/>
                <w:lang w:val="bs-Latn-BA" w:eastAsia="bs-Latn-BA"/>
              </w:rPr>
              <w:t>Krojač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DF" w:rsidRDefault="00DD0DDF">
            <w:pPr>
              <w:suppressAutoHyphens w:val="0"/>
              <w:jc w:val="center"/>
              <w:rPr>
                <w:bCs/>
                <w:lang w:val="bs-Latn-BA" w:eastAsia="bs-Latn-BA"/>
              </w:rPr>
            </w:pPr>
            <w:r>
              <w:rPr>
                <w:bCs/>
                <w:lang w:val="bs-Latn-BA" w:eastAsia="bs-Latn-BA"/>
              </w:rPr>
              <w:t>II</w:t>
            </w:r>
          </w:p>
        </w:tc>
      </w:tr>
    </w:tbl>
    <w:p w:rsidR="0006381E" w:rsidRDefault="0006381E" w:rsidP="0006381E">
      <w:pPr>
        <w:rPr>
          <w:lang w:val="bs-Latn-BA"/>
        </w:rPr>
      </w:pPr>
    </w:p>
    <w:p w:rsidR="0006381E" w:rsidRDefault="0006381E" w:rsidP="0006381E">
      <w:pPr>
        <w:rPr>
          <w:b/>
          <w:bCs/>
          <w:lang w:val="bs-Latn-BA"/>
        </w:rPr>
      </w:pPr>
      <w:r>
        <w:rPr>
          <w:b/>
          <w:bCs/>
          <w:lang w:val="bs-Latn-BA"/>
        </w:rPr>
        <w:t xml:space="preserve">Zaključno s rednim brojem </w:t>
      </w:r>
      <w:r w:rsidR="00DD0DDF">
        <w:rPr>
          <w:b/>
          <w:bCs/>
          <w:lang w:val="bs-Latn-BA"/>
        </w:rPr>
        <w:t>5 (pet</w:t>
      </w:r>
      <w:r>
        <w:rPr>
          <w:b/>
          <w:bCs/>
          <w:lang w:val="bs-Latn-BA"/>
        </w:rPr>
        <w:t>).</w:t>
      </w:r>
    </w:p>
    <w:p w:rsidR="0006381E" w:rsidRDefault="0006381E" w:rsidP="0006381E">
      <w:pPr>
        <w:rPr>
          <w:lang w:val="bs-Latn-BA"/>
        </w:rPr>
      </w:pPr>
    </w:p>
    <w:p w:rsidR="000B71F3" w:rsidRDefault="000B71F3" w:rsidP="006048C4">
      <w:pPr>
        <w:pStyle w:val="times"/>
        <w:rPr>
          <w:b/>
          <w:bCs/>
        </w:rPr>
      </w:pPr>
    </w:p>
    <w:p w:rsidR="00675997" w:rsidRPr="006048C4" w:rsidRDefault="00675997" w:rsidP="006048C4">
      <w:pPr>
        <w:pStyle w:val="times"/>
      </w:pPr>
    </w:p>
    <w:p w:rsidR="00C03554" w:rsidRPr="006048C4" w:rsidRDefault="00C03554" w:rsidP="006048C4">
      <w:pPr>
        <w:pStyle w:val="times"/>
      </w:pPr>
      <w:r w:rsidRPr="006048C4">
        <w:t xml:space="preserve">Ukupan broj stipendista </w:t>
      </w:r>
      <w:r w:rsidR="00844944">
        <w:t xml:space="preserve">za školsku </w:t>
      </w:r>
      <w:r w:rsidR="005A3E89">
        <w:t>2017</w:t>
      </w:r>
      <w:r w:rsidR="009307EB" w:rsidRPr="006048C4">
        <w:t>/</w:t>
      </w:r>
      <w:r w:rsidR="008C74B9">
        <w:t>20</w:t>
      </w:r>
      <w:r w:rsidR="005A3E89">
        <w:t>18</w:t>
      </w:r>
      <w:r w:rsidR="004E5B3F">
        <w:t xml:space="preserve">. </w:t>
      </w:r>
      <w:r w:rsidR="00F23BA8">
        <w:t xml:space="preserve">godinu je </w:t>
      </w:r>
      <w:r w:rsidR="00DD0DDF">
        <w:t>5</w:t>
      </w:r>
      <w:r w:rsidR="009307EB" w:rsidRPr="006048C4">
        <w:t xml:space="preserve"> (</w:t>
      </w:r>
      <w:r w:rsidR="00DD0DDF">
        <w:t>pet</w:t>
      </w:r>
      <w:r w:rsidR="00844944">
        <w:t>)</w:t>
      </w:r>
      <w:r w:rsidR="006048C4">
        <w:t>.</w:t>
      </w:r>
    </w:p>
    <w:p w:rsidR="00441A3A" w:rsidRPr="006048C4" w:rsidRDefault="00441A3A" w:rsidP="006048C4">
      <w:pPr>
        <w:pStyle w:val="times"/>
      </w:pPr>
    </w:p>
    <w:p w:rsidR="0006100E" w:rsidRPr="006048C4" w:rsidRDefault="0006100E" w:rsidP="006048C4">
      <w:pPr>
        <w:pStyle w:val="times"/>
      </w:pPr>
    </w:p>
    <w:p w:rsidR="00441A3A" w:rsidRPr="006048C4" w:rsidRDefault="00441A3A" w:rsidP="005A06A0">
      <w:pPr>
        <w:pStyle w:val="times"/>
        <w:jc w:val="center"/>
        <w:rPr>
          <w:b/>
        </w:rPr>
      </w:pPr>
      <w:r w:rsidRPr="006048C4">
        <w:rPr>
          <w:b/>
        </w:rPr>
        <w:lastRenderedPageBreak/>
        <w:t>Član 3.</w:t>
      </w:r>
    </w:p>
    <w:p w:rsidR="00441A3A" w:rsidRPr="006048C4" w:rsidRDefault="00441A3A" w:rsidP="006048C4">
      <w:pPr>
        <w:pStyle w:val="times"/>
        <w:rPr>
          <w:b/>
        </w:rPr>
      </w:pPr>
    </w:p>
    <w:p w:rsidR="00390763" w:rsidRPr="006048C4" w:rsidRDefault="00441A3A" w:rsidP="006048C4">
      <w:pPr>
        <w:pStyle w:val="times"/>
        <w:rPr>
          <w:b/>
        </w:rPr>
      </w:pPr>
      <w:r w:rsidRPr="006048C4">
        <w:t>Visina mjesečne stipen</w:t>
      </w:r>
      <w:r w:rsidR="005A3E89">
        <w:t xml:space="preserve">dije za učenike iznosi 80,00 KM </w:t>
      </w:r>
      <w:r w:rsidR="00D00932" w:rsidRPr="006048C4">
        <w:t xml:space="preserve">koja će biti isplaćena </w:t>
      </w:r>
      <w:r w:rsidRPr="006048C4">
        <w:t xml:space="preserve">za period </w:t>
      </w:r>
      <w:r w:rsidR="00DD0DDF" w:rsidRPr="00CC37E7">
        <w:t xml:space="preserve">septembar-decembar </w:t>
      </w:r>
      <w:r w:rsidR="00DD0DDF">
        <w:t>i februar – juni za školsku 2017/2018</w:t>
      </w:r>
      <w:r w:rsidR="00DD0DDF" w:rsidRPr="00CC37E7">
        <w:t>. godinu</w:t>
      </w:r>
    </w:p>
    <w:p w:rsidR="00DD0DDF" w:rsidRDefault="00DD0DDF" w:rsidP="005A06A0">
      <w:pPr>
        <w:pStyle w:val="times"/>
        <w:jc w:val="center"/>
        <w:rPr>
          <w:b/>
        </w:rPr>
      </w:pPr>
    </w:p>
    <w:p w:rsidR="00441A3A" w:rsidRPr="006048C4" w:rsidRDefault="00441A3A" w:rsidP="005A06A0">
      <w:pPr>
        <w:pStyle w:val="times"/>
        <w:jc w:val="center"/>
        <w:rPr>
          <w:b/>
        </w:rPr>
      </w:pPr>
      <w:r w:rsidRPr="006048C4">
        <w:rPr>
          <w:b/>
        </w:rPr>
        <w:t>Član 4.</w:t>
      </w:r>
    </w:p>
    <w:p w:rsidR="00441A3A" w:rsidRPr="006048C4" w:rsidRDefault="00441A3A" w:rsidP="006048C4">
      <w:pPr>
        <w:pStyle w:val="times"/>
        <w:rPr>
          <w:b/>
        </w:rPr>
      </w:pPr>
    </w:p>
    <w:p w:rsidR="00AE2C42" w:rsidRDefault="00441A3A" w:rsidP="006048C4">
      <w:pPr>
        <w:pStyle w:val="times"/>
      </w:pPr>
      <w:r w:rsidRPr="006048C4">
        <w:t xml:space="preserve">Općinski Načelnik će sklopiti ugovore o stipendiranju i precizirati uslove o načinu isplate </w:t>
      </w:r>
      <w:r w:rsidR="00DD0DDF">
        <w:t>stipendija u skladu sa članom 12</w:t>
      </w:r>
      <w:r w:rsidRPr="006048C4">
        <w:t xml:space="preserve">. </w:t>
      </w:r>
      <w:r w:rsidR="00DD0DDF" w:rsidRPr="006048C4">
        <w:t xml:space="preserve">Pravilnika o stipendiranju </w:t>
      </w:r>
      <w:r w:rsidR="00DD0DDF">
        <w:t>učenika/šegrta iz oblasti deficitarnih i starih tradicionalnih zanata/zanimanja.</w:t>
      </w:r>
    </w:p>
    <w:p w:rsidR="004E5B3F" w:rsidRPr="006048C4" w:rsidRDefault="004E5B3F" w:rsidP="006048C4">
      <w:pPr>
        <w:pStyle w:val="times"/>
      </w:pPr>
    </w:p>
    <w:p w:rsidR="00A346A8" w:rsidRPr="006048C4" w:rsidRDefault="00A346A8" w:rsidP="006048C4">
      <w:pPr>
        <w:pStyle w:val="times"/>
      </w:pPr>
    </w:p>
    <w:p w:rsidR="00441A3A" w:rsidRPr="006048C4" w:rsidRDefault="00441A3A" w:rsidP="005A06A0">
      <w:pPr>
        <w:pStyle w:val="times"/>
        <w:jc w:val="center"/>
        <w:rPr>
          <w:b/>
        </w:rPr>
      </w:pPr>
      <w:r w:rsidRPr="006048C4">
        <w:rPr>
          <w:b/>
        </w:rPr>
        <w:t>Član 5.</w:t>
      </w:r>
    </w:p>
    <w:p w:rsidR="00441A3A" w:rsidRPr="006048C4" w:rsidRDefault="00441A3A" w:rsidP="006048C4">
      <w:pPr>
        <w:pStyle w:val="times"/>
        <w:rPr>
          <w:b/>
        </w:rPr>
      </w:pPr>
    </w:p>
    <w:p w:rsidR="00441A3A" w:rsidRPr="006048C4" w:rsidRDefault="00441A3A" w:rsidP="008C74B9">
      <w:pPr>
        <w:pStyle w:val="times"/>
      </w:pPr>
      <w:r w:rsidRPr="006048C4">
        <w:t>Za realizaciju ove Odluke zadužuje se S</w:t>
      </w:r>
      <w:r w:rsidR="008C74B9">
        <w:t xml:space="preserve">lužba za obrazovanje, kulturu i </w:t>
      </w:r>
      <w:r w:rsidRPr="006048C4">
        <w:t xml:space="preserve">sport </w:t>
      </w:r>
      <w:r w:rsidR="00F55E8A" w:rsidRPr="006048C4">
        <w:t>i</w:t>
      </w:r>
      <w:r w:rsidRPr="006048C4">
        <w:t xml:space="preserve"> Služba za finansije.</w:t>
      </w:r>
    </w:p>
    <w:p w:rsidR="00441A3A" w:rsidRPr="006048C4" w:rsidRDefault="00441A3A" w:rsidP="006048C4">
      <w:pPr>
        <w:pStyle w:val="times"/>
        <w:rPr>
          <w:b/>
        </w:rPr>
      </w:pPr>
    </w:p>
    <w:p w:rsidR="00F55E8A" w:rsidRPr="006048C4" w:rsidRDefault="00F55E8A" w:rsidP="006048C4">
      <w:pPr>
        <w:pStyle w:val="times"/>
        <w:rPr>
          <w:b/>
        </w:rPr>
      </w:pPr>
    </w:p>
    <w:p w:rsidR="00441A3A" w:rsidRPr="006048C4" w:rsidRDefault="00441A3A" w:rsidP="005A06A0">
      <w:pPr>
        <w:pStyle w:val="times"/>
        <w:jc w:val="center"/>
        <w:rPr>
          <w:b/>
        </w:rPr>
      </w:pPr>
      <w:r w:rsidRPr="006048C4">
        <w:rPr>
          <w:b/>
        </w:rPr>
        <w:t>Član 6.</w:t>
      </w:r>
    </w:p>
    <w:p w:rsidR="00441A3A" w:rsidRPr="006048C4" w:rsidRDefault="00441A3A" w:rsidP="006048C4">
      <w:pPr>
        <w:pStyle w:val="times"/>
        <w:rPr>
          <w:b/>
        </w:rPr>
      </w:pPr>
    </w:p>
    <w:p w:rsidR="00441A3A" w:rsidRPr="006048C4" w:rsidRDefault="00441A3A" w:rsidP="006048C4">
      <w:pPr>
        <w:pStyle w:val="times"/>
      </w:pPr>
      <w:r w:rsidRPr="006048C4">
        <w:t xml:space="preserve">Ova Odluka stupa na snagu danom donošenja i biti će objavljena na oglasnoj ploči </w:t>
      </w:r>
      <w:r w:rsidR="001F0544" w:rsidRPr="006048C4">
        <w:t xml:space="preserve">i na WEB stranici </w:t>
      </w:r>
      <w:r w:rsidRPr="006048C4">
        <w:t>Općine Stari Grad</w:t>
      </w:r>
      <w:r w:rsidR="00287819" w:rsidRPr="006048C4">
        <w:t xml:space="preserve"> Sarajevo</w:t>
      </w:r>
      <w:r w:rsidRPr="006048C4">
        <w:t>.</w:t>
      </w:r>
    </w:p>
    <w:p w:rsidR="00441A3A" w:rsidRPr="006048C4" w:rsidRDefault="00441A3A" w:rsidP="006048C4">
      <w:pPr>
        <w:pStyle w:val="times"/>
      </w:pPr>
    </w:p>
    <w:p w:rsidR="00287819" w:rsidRDefault="00287819" w:rsidP="006048C4">
      <w:pPr>
        <w:pStyle w:val="times"/>
      </w:pPr>
    </w:p>
    <w:p w:rsidR="004E5B3F" w:rsidRPr="006048C4" w:rsidRDefault="004E5B3F" w:rsidP="006048C4">
      <w:pPr>
        <w:pStyle w:val="times"/>
      </w:pPr>
    </w:p>
    <w:p w:rsidR="00D7433E" w:rsidRPr="006048C4" w:rsidRDefault="00D7433E" w:rsidP="006048C4">
      <w:pPr>
        <w:pStyle w:val="times"/>
      </w:pPr>
    </w:p>
    <w:p w:rsidR="00A13043" w:rsidRPr="006048C4" w:rsidRDefault="00A13043" w:rsidP="006048C4">
      <w:pPr>
        <w:pStyle w:val="times"/>
      </w:pPr>
    </w:p>
    <w:p w:rsidR="00D7433E" w:rsidRPr="006048C4" w:rsidRDefault="00D7433E" w:rsidP="006048C4">
      <w:pPr>
        <w:pStyle w:val="times"/>
      </w:pPr>
      <w:r w:rsidRPr="006048C4">
        <w:tab/>
      </w:r>
      <w:r w:rsidRPr="006048C4">
        <w:tab/>
      </w:r>
      <w:r w:rsidRPr="006048C4">
        <w:tab/>
      </w:r>
      <w:r w:rsidRPr="006048C4">
        <w:tab/>
      </w:r>
      <w:r w:rsidRPr="006048C4">
        <w:tab/>
      </w:r>
      <w:r w:rsidRPr="006048C4">
        <w:tab/>
      </w:r>
      <w:r w:rsidRPr="006048C4">
        <w:tab/>
      </w:r>
      <w:r w:rsidR="00BB6B31">
        <w:tab/>
      </w:r>
      <w:r w:rsidR="004E5B3F">
        <w:t xml:space="preserve">        </w:t>
      </w:r>
      <w:r w:rsidRPr="006048C4">
        <w:t>OPĆINSKI NAČELNIK</w:t>
      </w:r>
    </w:p>
    <w:p w:rsidR="00D7433E" w:rsidRPr="006048C4" w:rsidRDefault="00D7433E" w:rsidP="006048C4">
      <w:pPr>
        <w:pStyle w:val="times"/>
      </w:pPr>
      <w:r w:rsidRPr="006048C4">
        <w:t xml:space="preserve">                                                                                                  </w:t>
      </w:r>
      <w:r w:rsidR="007B09C8">
        <w:t xml:space="preserve">     </w:t>
      </w:r>
      <w:r w:rsidRPr="006048C4">
        <w:t>mr.Ibrahim Hadžibajrić</w:t>
      </w:r>
    </w:p>
    <w:p w:rsidR="00441A3A" w:rsidRPr="006048C4" w:rsidRDefault="00441A3A" w:rsidP="006048C4">
      <w:pPr>
        <w:pStyle w:val="times"/>
      </w:pPr>
    </w:p>
    <w:p w:rsidR="004E5B3F" w:rsidRPr="006048C4" w:rsidRDefault="004E5B3F" w:rsidP="006048C4">
      <w:pPr>
        <w:pStyle w:val="times"/>
      </w:pPr>
    </w:p>
    <w:p w:rsidR="00441A3A" w:rsidRPr="006048C4" w:rsidRDefault="00441A3A" w:rsidP="006048C4">
      <w:pPr>
        <w:pStyle w:val="times"/>
      </w:pPr>
      <w:r w:rsidRPr="006048C4">
        <w:t xml:space="preserve">Broj: </w:t>
      </w:r>
      <w:r w:rsidR="00A346A8" w:rsidRPr="006048C4">
        <w:t xml:space="preserve"> </w:t>
      </w:r>
      <w:r w:rsidR="00F31766">
        <w:t>01-</w:t>
      </w:r>
      <w:r w:rsidR="00675997">
        <w:t>05-4-480/18</w:t>
      </w:r>
    </w:p>
    <w:p w:rsidR="00441A3A" w:rsidRPr="006048C4" w:rsidRDefault="00441A3A" w:rsidP="008C74B9">
      <w:pPr>
        <w:pStyle w:val="times"/>
      </w:pPr>
      <w:r w:rsidRPr="006048C4">
        <w:t xml:space="preserve">Sarajevo,  </w:t>
      </w:r>
      <w:r w:rsidR="00675997">
        <w:t>5.03</w:t>
      </w:r>
      <w:r w:rsidR="00B56586">
        <w:t>.201</w:t>
      </w:r>
      <w:r w:rsidR="00DD0DDF">
        <w:t>8</w:t>
      </w:r>
      <w:r w:rsidR="00B56586">
        <w:t>. god.</w:t>
      </w:r>
      <w:r w:rsidRPr="006048C4">
        <w:t xml:space="preserve">                     </w:t>
      </w:r>
    </w:p>
    <w:p w:rsidR="00441A3A" w:rsidRPr="006048C4" w:rsidRDefault="00441A3A" w:rsidP="006048C4">
      <w:pPr>
        <w:pStyle w:val="times"/>
      </w:pPr>
      <w:r w:rsidRPr="006048C4">
        <w:t xml:space="preserve">                                                                                                 </w:t>
      </w:r>
    </w:p>
    <w:sectPr w:rsidR="00441A3A" w:rsidRPr="006048C4" w:rsidSect="000638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C0B" w:rsidRDefault="006E4C0B" w:rsidP="00564E2C">
      <w:r>
        <w:separator/>
      </w:r>
    </w:p>
  </w:endnote>
  <w:endnote w:type="continuationSeparator" w:id="1">
    <w:p w:rsidR="006E4C0B" w:rsidRDefault="006E4C0B" w:rsidP="00564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C0B" w:rsidRDefault="006E4C0B" w:rsidP="00564E2C">
      <w:r>
        <w:separator/>
      </w:r>
    </w:p>
  </w:footnote>
  <w:footnote w:type="continuationSeparator" w:id="1">
    <w:p w:rsidR="006E4C0B" w:rsidRDefault="006E4C0B" w:rsidP="00564E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23046CD"/>
    <w:multiLevelType w:val="hybridMultilevel"/>
    <w:tmpl w:val="C608A77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43723"/>
    <w:multiLevelType w:val="hybridMultilevel"/>
    <w:tmpl w:val="FF78351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FD1F00"/>
    <w:multiLevelType w:val="hybridMultilevel"/>
    <w:tmpl w:val="01B4A97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B7165"/>
    <w:multiLevelType w:val="hybridMultilevel"/>
    <w:tmpl w:val="22C4076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54A4B"/>
    <w:multiLevelType w:val="multilevel"/>
    <w:tmpl w:val="476C487A"/>
    <w:lvl w:ilvl="0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0504EF3"/>
    <w:multiLevelType w:val="hybridMultilevel"/>
    <w:tmpl w:val="E8B02A46"/>
    <w:lvl w:ilvl="0" w:tplc="141A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141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5AD308FD"/>
    <w:multiLevelType w:val="hybridMultilevel"/>
    <w:tmpl w:val="E8B02A46"/>
    <w:lvl w:ilvl="0" w:tplc="141A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141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618860AE"/>
    <w:multiLevelType w:val="multilevel"/>
    <w:tmpl w:val="476C4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10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73DE"/>
    <w:rsid w:val="0003601D"/>
    <w:rsid w:val="0006100E"/>
    <w:rsid w:val="0006381E"/>
    <w:rsid w:val="00083E0F"/>
    <w:rsid w:val="00086405"/>
    <w:rsid w:val="00087EB7"/>
    <w:rsid w:val="000A2B23"/>
    <w:rsid w:val="000A452C"/>
    <w:rsid w:val="000A5ECA"/>
    <w:rsid w:val="000B71F3"/>
    <w:rsid w:val="00107BB7"/>
    <w:rsid w:val="00173A4A"/>
    <w:rsid w:val="001B5F3D"/>
    <w:rsid w:val="001C1D93"/>
    <w:rsid w:val="001E616D"/>
    <w:rsid w:val="001F0544"/>
    <w:rsid w:val="00202393"/>
    <w:rsid w:val="00203BA1"/>
    <w:rsid w:val="00221507"/>
    <w:rsid w:val="0023134D"/>
    <w:rsid w:val="00231A02"/>
    <w:rsid w:val="00287819"/>
    <w:rsid w:val="00296BA0"/>
    <w:rsid w:val="002A63C2"/>
    <w:rsid w:val="002D3C42"/>
    <w:rsid w:val="002E5FE8"/>
    <w:rsid w:val="00343B85"/>
    <w:rsid w:val="003566F9"/>
    <w:rsid w:val="0037715F"/>
    <w:rsid w:val="003808E9"/>
    <w:rsid w:val="00390763"/>
    <w:rsid w:val="003C41FF"/>
    <w:rsid w:val="00437958"/>
    <w:rsid w:val="00440D0A"/>
    <w:rsid w:val="00441A3A"/>
    <w:rsid w:val="004724F9"/>
    <w:rsid w:val="00484929"/>
    <w:rsid w:val="004B06A7"/>
    <w:rsid w:val="004C2B6B"/>
    <w:rsid w:val="004E5B3F"/>
    <w:rsid w:val="005026BD"/>
    <w:rsid w:val="005029C6"/>
    <w:rsid w:val="0052577E"/>
    <w:rsid w:val="00564E2C"/>
    <w:rsid w:val="005A06A0"/>
    <w:rsid w:val="005A3E89"/>
    <w:rsid w:val="005C3B84"/>
    <w:rsid w:val="005F1910"/>
    <w:rsid w:val="005F6C18"/>
    <w:rsid w:val="006048C4"/>
    <w:rsid w:val="00615F12"/>
    <w:rsid w:val="0064467C"/>
    <w:rsid w:val="00645D69"/>
    <w:rsid w:val="00654E00"/>
    <w:rsid w:val="00675997"/>
    <w:rsid w:val="006E4C0B"/>
    <w:rsid w:val="00745E54"/>
    <w:rsid w:val="007B09C8"/>
    <w:rsid w:val="007C40AF"/>
    <w:rsid w:val="007E266A"/>
    <w:rsid w:val="00822E0C"/>
    <w:rsid w:val="00834ED0"/>
    <w:rsid w:val="0084060E"/>
    <w:rsid w:val="00844944"/>
    <w:rsid w:val="00864E39"/>
    <w:rsid w:val="0089642B"/>
    <w:rsid w:val="008A26F2"/>
    <w:rsid w:val="008C74B9"/>
    <w:rsid w:val="008E795B"/>
    <w:rsid w:val="00903709"/>
    <w:rsid w:val="009307EB"/>
    <w:rsid w:val="009B54C0"/>
    <w:rsid w:val="009D7A39"/>
    <w:rsid w:val="009E1BB9"/>
    <w:rsid w:val="00A13043"/>
    <w:rsid w:val="00A2060F"/>
    <w:rsid w:val="00A346A8"/>
    <w:rsid w:val="00A632E5"/>
    <w:rsid w:val="00A93599"/>
    <w:rsid w:val="00A9714D"/>
    <w:rsid w:val="00AE2C42"/>
    <w:rsid w:val="00AF6214"/>
    <w:rsid w:val="00B42399"/>
    <w:rsid w:val="00B56586"/>
    <w:rsid w:val="00B64B0C"/>
    <w:rsid w:val="00BB6B31"/>
    <w:rsid w:val="00C0129F"/>
    <w:rsid w:val="00C03554"/>
    <w:rsid w:val="00C27224"/>
    <w:rsid w:val="00C64F11"/>
    <w:rsid w:val="00C674E6"/>
    <w:rsid w:val="00CC3CD7"/>
    <w:rsid w:val="00D00932"/>
    <w:rsid w:val="00D17082"/>
    <w:rsid w:val="00D7433E"/>
    <w:rsid w:val="00D77454"/>
    <w:rsid w:val="00D830F9"/>
    <w:rsid w:val="00D87FB7"/>
    <w:rsid w:val="00DA73DE"/>
    <w:rsid w:val="00DA7CCD"/>
    <w:rsid w:val="00DB6ACA"/>
    <w:rsid w:val="00DD0DDF"/>
    <w:rsid w:val="00DE1E3B"/>
    <w:rsid w:val="00E54022"/>
    <w:rsid w:val="00E65F38"/>
    <w:rsid w:val="00E71518"/>
    <w:rsid w:val="00EA534D"/>
    <w:rsid w:val="00EF49AB"/>
    <w:rsid w:val="00F23BA8"/>
    <w:rsid w:val="00F31766"/>
    <w:rsid w:val="00F55E8A"/>
    <w:rsid w:val="00F939E3"/>
    <w:rsid w:val="00FB047E"/>
    <w:rsid w:val="00FB3546"/>
    <w:rsid w:val="00FE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16D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1E616D"/>
  </w:style>
  <w:style w:type="paragraph" w:customStyle="1" w:styleId="Heading">
    <w:name w:val="Heading"/>
    <w:basedOn w:val="Normal"/>
    <w:next w:val="BodyText"/>
    <w:rsid w:val="001E616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1E616D"/>
    <w:pPr>
      <w:spacing w:after="120"/>
    </w:pPr>
  </w:style>
  <w:style w:type="paragraph" w:styleId="List">
    <w:name w:val="List"/>
    <w:basedOn w:val="BodyText"/>
    <w:rsid w:val="001E616D"/>
    <w:rPr>
      <w:rFonts w:cs="Mangal"/>
    </w:rPr>
  </w:style>
  <w:style w:type="paragraph" w:styleId="Caption">
    <w:name w:val="caption"/>
    <w:basedOn w:val="Normal"/>
    <w:qFormat/>
    <w:rsid w:val="001E616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1E616D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rsid w:val="001E616D"/>
    <w:pPr>
      <w:suppressLineNumbers/>
    </w:pPr>
  </w:style>
  <w:style w:type="paragraph" w:customStyle="1" w:styleId="TableHeading">
    <w:name w:val="Table Heading"/>
    <w:basedOn w:val="TableContents"/>
    <w:rsid w:val="001E616D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564E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4E2C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564E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4E2C"/>
    <w:rPr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99"/>
    <w:qFormat/>
    <w:rsid w:val="00834ED0"/>
    <w:pPr>
      <w:widowControl w:val="0"/>
      <w:autoSpaceDN w:val="0"/>
      <w:ind w:left="720"/>
      <w:contextualSpacing/>
      <w:textAlignment w:val="baseline"/>
    </w:pPr>
    <w:rPr>
      <w:rFonts w:cs="Tahoma"/>
      <w:kern w:val="3"/>
      <w:lang w:val="de-DE" w:eastAsia="ja-JP" w:bidi="fa-IR"/>
    </w:rPr>
  </w:style>
  <w:style w:type="paragraph" w:customStyle="1" w:styleId="times">
    <w:name w:val="times"/>
    <w:basedOn w:val="Normal"/>
    <w:rsid w:val="00834ED0"/>
    <w:pPr>
      <w:jc w:val="both"/>
    </w:pPr>
    <w:rPr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5502-F5CE-4ED1-AD00-2D85ED73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35</vt:lpstr>
    </vt:vector>
  </TitlesOfParts>
  <Company>Microsoft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35</dc:title>
  <dc:creator>MuneveraV</dc:creator>
  <cp:lastModifiedBy>IrmaM</cp:lastModifiedBy>
  <cp:revision>4</cp:revision>
  <cp:lastPrinted>2018-03-05T08:17:00Z</cp:lastPrinted>
  <dcterms:created xsi:type="dcterms:W3CDTF">2018-02-28T08:55:00Z</dcterms:created>
  <dcterms:modified xsi:type="dcterms:W3CDTF">2018-03-05T08:20:00Z</dcterms:modified>
</cp:coreProperties>
</file>